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0C94" w14:textId="1B9E55D5" w:rsidR="00BE2E82" w:rsidRDefault="00BE2E82" w:rsidP="00BE2E8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Utility Information</w:t>
      </w:r>
    </w:p>
    <w:p w14:paraId="244F9104" w14:textId="1B7B089E" w:rsidR="00BE2E82" w:rsidRDefault="00BE2E82" w:rsidP="00BE2E82">
      <w:pPr>
        <w:jc w:val="center"/>
        <w:rPr>
          <w:b/>
          <w:bCs/>
          <w:sz w:val="40"/>
          <w:szCs w:val="40"/>
        </w:rPr>
      </w:pPr>
    </w:p>
    <w:p w14:paraId="5A0657C9" w14:textId="3FE21109" w:rsidR="00BE2E82" w:rsidRDefault="00BE2E82" w:rsidP="00BE2E82">
      <w:pPr>
        <w:rPr>
          <w:sz w:val="28"/>
          <w:szCs w:val="28"/>
        </w:rPr>
      </w:pPr>
      <w:r>
        <w:rPr>
          <w:sz w:val="28"/>
          <w:szCs w:val="28"/>
        </w:rPr>
        <w:t xml:space="preserve">Property Address: </w:t>
      </w:r>
      <w:sdt>
        <w:sdtPr>
          <w:rPr>
            <w:sz w:val="28"/>
            <w:szCs w:val="28"/>
          </w:rPr>
          <w:id w:val="1374729422"/>
          <w:placeholder>
            <w:docPart w:val="DefaultPlaceholder_-1854013440"/>
          </w:placeholder>
          <w:showingPlcHdr/>
          <w:text/>
        </w:sdtPr>
        <w:sdtContent>
          <w:r w:rsidR="0089041E" w:rsidRPr="009465DE">
            <w:rPr>
              <w:rStyle w:val="PlaceholderText"/>
            </w:rPr>
            <w:t>Click or tap here to enter text.</w:t>
          </w:r>
        </w:sdtContent>
      </w:sdt>
    </w:p>
    <w:p w14:paraId="59CF5800" w14:textId="3FEAAA6A" w:rsidR="00BE2E82" w:rsidRDefault="00BE2E82" w:rsidP="00BE2E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988CBC" w14:textId="02810F0F" w:rsidR="00BE2E82" w:rsidRDefault="00BE2E82" w:rsidP="00BE2E82">
      <w:pPr>
        <w:rPr>
          <w:sz w:val="28"/>
          <w:szCs w:val="28"/>
        </w:rPr>
      </w:pPr>
      <w:r>
        <w:rPr>
          <w:sz w:val="28"/>
          <w:szCs w:val="28"/>
        </w:rPr>
        <w:t>Electricity:</w:t>
      </w:r>
    </w:p>
    <w:p w14:paraId="2C2B530B" w14:textId="63AEB1A6" w:rsidR="00BE2E82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69237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 xml:space="preserve">  </w:t>
      </w:r>
      <w:r w:rsidR="007B1534">
        <w:rPr>
          <w:sz w:val="28"/>
          <w:szCs w:val="28"/>
        </w:rPr>
        <w:tab/>
        <w:t xml:space="preserve">Coweta-Fayette </w:t>
      </w:r>
      <w:proofErr w:type="gramStart"/>
      <w:r w:rsidR="007B1534">
        <w:rPr>
          <w:sz w:val="28"/>
          <w:szCs w:val="28"/>
        </w:rPr>
        <w:t>EMC</w:t>
      </w:r>
      <w:r w:rsidR="00114D78">
        <w:rPr>
          <w:sz w:val="28"/>
          <w:szCs w:val="28"/>
        </w:rPr>
        <w:t xml:space="preserve">  (</w:t>
      </w:r>
      <w:proofErr w:type="gramEnd"/>
      <w:r w:rsidR="00114D78">
        <w:rPr>
          <w:sz w:val="28"/>
          <w:szCs w:val="28"/>
        </w:rPr>
        <w:t>770) 502-0226</w:t>
      </w:r>
    </w:p>
    <w:p w14:paraId="36694040" w14:textId="6C45C220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7819512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21CB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7B1534">
        <w:rPr>
          <w:sz w:val="28"/>
          <w:szCs w:val="28"/>
        </w:rPr>
        <w:tab/>
        <w:t xml:space="preserve">Georgia </w:t>
      </w:r>
      <w:proofErr w:type="gramStart"/>
      <w:r w:rsidR="007B1534">
        <w:rPr>
          <w:sz w:val="28"/>
          <w:szCs w:val="28"/>
        </w:rPr>
        <w:t>Power</w:t>
      </w:r>
      <w:r w:rsidR="00114D78">
        <w:rPr>
          <w:sz w:val="28"/>
          <w:szCs w:val="28"/>
        </w:rPr>
        <w:t xml:space="preserve">  (</w:t>
      </w:r>
      <w:proofErr w:type="gramEnd"/>
      <w:r w:rsidR="00114D78">
        <w:rPr>
          <w:sz w:val="28"/>
          <w:szCs w:val="28"/>
        </w:rPr>
        <w:t>888) 660-5890</w:t>
      </w:r>
    </w:p>
    <w:p w14:paraId="1FE917CA" w14:textId="77777777" w:rsidR="00856A00" w:rsidRDefault="00000000" w:rsidP="00856A00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07060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0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56A00">
        <w:rPr>
          <w:sz w:val="28"/>
          <w:szCs w:val="28"/>
        </w:rPr>
        <w:tab/>
        <w:t xml:space="preserve">Other: </w:t>
      </w:r>
      <w:sdt>
        <w:sdtPr>
          <w:rPr>
            <w:sz w:val="28"/>
            <w:szCs w:val="28"/>
          </w:rPr>
          <w:id w:val="-1147194935"/>
          <w:placeholder>
            <w:docPart w:val="D9A88E5FD22344408CF160218E7FF3A2"/>
          </w:placeholder>
          <w:showingPlcHdr/>
          <w:text/>
        </w:sdtPr>
        <w:sdtContent>
          <w:r w:rsidR="00856A00" w:rsidRPr="009465DE">
            <w:rPr>
              <w:rStyle w:val="PlaceholderText"/>
            </w:rPr>
            <w:t>Click or tap here to enter text.</w:t>
          </w:r>
        </w:sdtContent>
      </w:sdt>
    </w:p>
    <w:p w14:paraId="71682D7A" w14:textId="77777777" w:rsidR="007B1534" w:rsidRDefault="007B1534" w:rsidP="00BE2E82">
      <w:pPr>
        <w:rPr>
          <w:sz w:val="28"/>
          <w:szCs w:val="28"/>
        </w:rPr>
      </w:pPr>
    </w:p>
    <w:p w14:paraId="15140BF6" w14:textId="77777777" w:rsidR="007B1534" w:rsidRDefault="007B1534" w:rsidP="00BE2E82">
      <w:pPr>
        <w:rPr>
          <w:sz w:val="28"/>
          <w:szCs w:val="28"/>
        </w:rPr>
      </w:pPr>
      <w:r>
        <w:rPr>
          <w:sz w:val="28"/>
          <w:szCs w:val="28"/>
        </w:rPr>
        <w:t>Gas Provider:</w:t>
      </w:r>
    </w:p>
    <w:p w14:paraId="480521AF" w14:textId="19C80399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6694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5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ab/>
        <w:t xml:space="preserve">Coweta County </w:t>
      </w:r>
      <w:proofErr w:type="gramStart"/>
      <w:r w:rsidR="007B1534">
        <w:rPr>
          <w:sz w:val="28"/>
          <w:szCs w:val="28"/>
        </w:rPr>
        <w:t>Gas</w:t>
      </w:r>
      <w:r w:rsidR="00316149">
        <w:rPr>
          <w:sz w:val="28"/>
          <w:szCs w:val="28"/>
        </w:rPr>
        <w:t xml:space="preserve">  (</w:t>
      </w:r>
      <w:proofErr w:type="gramEnd"/>
      <w:r w:rsidR="00316149">
        <w:rPr>
          <w:sz w:val="28"/>
          <w:szCs w:val="28"/>
        </w:rPr>
        <w:t>770) 253-1505</w:t>
      </w:r>
    </w:p>
    <w:p w14:paraId="293ECD30" w14:textId="55C4A7C3" w:rsidR="000A0497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4677361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21CB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0A0497">
        <w:rPr>
          <w:sz w:val="28"/>
          <w:szCs w:val="28"/>
        </w:rPr>
        <w:tab/>
        <w:t xml:space="preserve">Georgia Natural </w:t>
      </w:r>
      <w:proofErr w:type="gramStart"/>
      <w:r w:rsidR="000A0497">
        <w:rPr>
          <w:sz w:val="28"/>
          <w:szCs w:val="28"/>
        </w:rPr>
        <w:t>Gas  (</w:t>
      </w:r>
      <w:proofErr w:type="gramEnd"/>
      <w:r w:rsidR="000A0497">
        <w:rPr>
          <w:sz w:val="28"/>
          <w:szCs w:val="28"/>
        </w:rPr>
        <w:t>470) 400-7799</w:t>
      </w:r>
    </w:p>
    <w:p w14:paraId="77F50700" w14:textId="6FEDB723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43805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ab/>
        <w:t xml:space="preserve">True Natural </w:t>
      </w:r>
      <w:proofErr w:type="gramStart"/>
      <w:r w:rsidR="007B1534">
        <w:rPr>
          <w:sz w:val="28"/>
          <w:szCs w:val="28"/>
        </w:rPr>
        <w:t>Gas</w:t>
      </w:r>
      <w:r w:rsidR="000A0497">
        <w:rPr>
          <w:sz w:val="28"/>
          <w:szCs w:val="28"/>
        </w:rPr>
        <w:t xml:space="preserve">  (</w:t>
      </w:r>
      <w:proofErr w:type="gramEnd"/>
      <w:r w:rsidR="000A0497">
        <w:rPr>
          <w:sz w:val="28"/>
          <w:szCs w:val="28"/>
        </w:rPr>
        <w:t>770) 502-0226</w:t>
      </w:r>
    </w:p>
    <w:p w14:paraId="65512458" w14:textId="7893EB82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39426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5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ab/>
        <w:t xml:space="preserve">Other: </w:t>
      </w:r>
      <w:sdt>
        <w:sdtPr>
          <w:rPr>
            <w:sz w:val="28"/>
            <w:szCs w:val="28"/>
          </w:rPr>
          <w:id w:val="-999421407"/>
          <w:placeholder>
            <w:docPart w:val="DefaultPlaceholder_-1854013440"/>
          </w:placeholder>
          <w:showingPlcHdr/>
          <w:text/>
        </w:sdtPr>
        <w:sdtContent>
          <w:r w:rsidR="007B1534" w:rsidRPr="009465DE">
            <w:rPr>
              <w:rStyle w:val="PlaceholderText"/>
            </w:rPr>
            <w:t>Click or tap here to enter text.</w:t>
          </w:r>
        </w:sdtContent>
      </w:sdt>
    </w:p>
    <w:p w14:paraId="5F9A6EB9" w14:textId="77777777" w:rsidR="007B1534" w:rsidRDefault="007B1534" w:rsidP="00BE2E82">
      <w:pPr>
        <w:rPr>
          <w:sz w:val="28"/>
          <w:szCs w:val="28"/>
        </w:rPr>
      </w:pPr>
    </w:p>
    <w:p w14:paraId="16600097" w14:textId="7B6204E5" w:rsidR="007B1534" w:rsidRDefault="007B1534" w:rsidP="00BE2E82">
      <w:pPr>
        <w:rPr>
          <w:sz w:val="28"/>
          <w:szCs w:val="28"/>
        </w:rPr>
      </w:pPr>
      <w:r>
        <w:rPr>
          <w:sz w:val="28"/>
          <w:szCs w:val="28"/>
        </w:rPr>
        <w:t>Cable</w:t>
      </w:r>
      <w:r w:rsidR="008F72CC">
        <w:rPr>
          <w:sz w:val="28"/>
          <w:szCs w:val="28"/>
        </w:rPr>
        <w:t xml:space="preserve"> </w:t>
      </w:r>
      <w:r>
        <w:rPr>
          <w:sz w:val="28"/>
          <w:szCs w:val="28"/>
        </w:rPr>
        <w:t>Provider:</w:t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  <w:t>Internet Provider:</w:t>
      </w:r>
    </w:p>
    <w:p w14:paraId="611EAB79" w14:textId="7A19DA2D" w:rsidR="008F72CC" w:rsidRDefault="00000000" w:rsidP="008F72CC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14943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1534">
        <w:rPr>
          <w:sz w:val="28"/>
          <w:szCs w:val="28"/>
        </w:rPr>
        <w:tab/>
      </w:r>
      <w:r w:rsidR="00014D2D">
        <w:rPr>
          <w:sz w:val="28"/>
          <w:szCs w:val="28"/>
        </w:rPr>
        <w:t>AT&amp;T</w:t>
      </w:r>
      <w:r w:rsidR="008F72CC">
        <w:rPr>
          <w:sz w:val="28"/>
          <w:szCs w:val="28"/>
        </w:rPr>
        <w:tab/>
      </w:r>
      <w:r w:rsidR="00FB3692">
        <w:rPr>
          <w:sz w:val="28"/>
          <w:szCs w:val="28"/>
        </w:rPr>
        <w:t>(855) 672-9243</w:t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3204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F72CC">
        <w:rPr>
          <w:sz w:val="28"/>
          <w:szCs w:val="28"/>
        </w:rPr>
        <w:tab/>
        <w:t>AT&amp;T</w:t>
      </w:r>
    </w:p>
    <w:p w14:paraId="6BFCC7F8" w14:textId="523C643A" w:rsidR="00014D2D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6489539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21CB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014D2D">
        <w:rPr>
          <w:sz w:val="28"/>
          <w:szCs w:val="28"/>
        </w:rPr>
        <w:tab/>
        <w:t>Charter</w:t>
      </w:r>
      <w:r w:rsidR="00FB3692">
        <w:rPr>
          <w:sz w:val="28"/>
          <w:szCs w:val="28"/>
        </w:rPr>
        <w:t xml:space="preserve"> Spectrum</w:t>
      </w:r>
      <w:r w:rsidR="008F72CC">
        <w:rPr>
          <w:sz w:val="28"/>
          <w:szCs w:val="28"/>
        </w:rPr>
        <w:tab/>
      </w:r>
      <w:r w:rsidR="00FB3692">
        <w:rPr>
          <w:sz w:val="28"/>
          <w:szCs w:val="28"/>
        </w:rPr>
        <w:t>(770) 661-0135</w:t>
      </w:r>
      <w:r w:rsidR="008F72CC">
        <w:rPr>
          <w:sz w:val="28"/>
          <w:szCs w:val="28"/>
        </w:rPr>
        <w:tab/>
      </w:r>
      <w:r w:rsidR="008F72CC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635397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21CB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8F72CC">
        <w:rPr>
          <w:sz w:val="28"/>
          <w:szCs w:val="28"/>
        </w:rPr>
        <w:tab/>
        <w:t>Charter</w:t>
      </w:r>
    </w:p>
    <w:p w14:paraId="3DCFED89" w14:textId="40333714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90266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4D2D">
        <w:rPr>
          <w:sz w:val="28"/>
          <w:szCs w:val="28"/>
        </w:rPr>
        <w:t xml:space="preserve"> </w:t>
      </w:r>
      <w:r w:rsidR="00014D2D">
        <w:rPr>
          <w:sz w:val="28"/>
          <w:szCs w:val="28"/>
        </w:rPr>
        <w:tab/>
      </w:r>
      <w:r w:rsidR="007B1534">
        <w:rPr>
          <w:sz w:val="28"/>
          <w:szCs w:val="28"/>
        </w:rPr>
        <w:t>Comcast</w:t>
      </w:r>
      <w:r w:rsidR="00290F4B">
        <w:rPr>
          <w:sz w:val="28"/>
          <w:szCs w:val="28"/>
        </w:rPr>
        <w:t xml:space="preserve"> (800) 934-6489</w:t>
      </w:r>
      <w:r w:rsidR="00FB3692">
        <w:rPr>
          <w:sz w:val="28"/>
          <w:szCs w:val="28"/>
        </w:rPr>
        <w:tab/>
      </w:r>
      <w:r w:rsidR="00FB3692">
        <w:rPr>
          <w:sz w:val="28"/>
          <w:szCs w:val="28"/>
        </w:rPr>
        <w:tab/>
      </w:r>
      <w:r w:rsidR="00FB3692">
        <w:rPr>
          <w:sz w:val="28"/>
          <w:szCs w:val="28"/>
        </w:rPr>
        <w:tab/>
      </w:r>
      <w:r w:rsidR="00FB3692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3889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6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>Comcast</w:t>
      </w:r>
    </w:p>
    <w:p w14:paraId="1DA530F6" w14:textId="6DB10182" w:rsidR="00856A00" w:rsidRDefault="00000000" w:rsidP="00856A00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42368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1C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56A00">
        <w:rPr>
          <w:sz w:val="28"/>
          <w:szCs w:val="28"/>
        </w:rPr>
        <w:tab/>
        <w:t xml:space="preserve">Other: </w:t>
      </w:r>
      <w:sdt>
        <w:sdtPr>
          <w:rPr>
            <w:sz w:val="28"/>
            <w:szCs w:val="28"/>
          </w:rPr>
          <w:id w:val="-993415903"/>
          <w:placeholder>
            <w:docPart w:val="6F3C589BCCA1454E9011102951047D70"/>
          </w:placeholder>
          <w:text/>
        </w:sdtPr>
        <w:sdtContent>
          <w:r w:rsidR="00CA26CD">
            <w:rPr>
              <w:sz w:val="28"/>
              <w:szCs w:val="28"/>
            </w:rPr>
            <w:t>Xfinity is available</w:t>
          </w:r>
        </w:sdtContent>
      </w:sdt>
    </w:p>
    <w:p w14:paraId="5FA9E0D5" w14:textId="77777777" w:rsidR="007B1534" w:rsidRDefault="007B1534" w:rsidP="00BE2E82">
      <w:pPr>
        <w:rPr>
          <w:sz w:val="28"/>
          <w:szCs w:val="28"/>
        </w:rPr>
      </w:pPr>
    </w:p>
    <w:p w14:paraId="78DB0A71" w14:textId="75090502" w:rsidR="007B1534" w:rsidRDefault="007B1534" w:rsidP="00BE2E82">
      <w:pPr>
        <w:rPr>
          <w:sz w:val="28"/>
          <w:szCs w:val="28"/>
        </w:rPr>
      </w:pPr>
      <w:r>
        <w:rPr>
          <w:sz w:val="28"/>
          <w:szCs w:val="28"/>
        </w:rPr>
        <w:t>Garbage:</w:t>
      </w:r>
    </w:p>
    <w:p w14:paraId="76120580" w14:textId="6E7A0F73" w:rsidR="00014D2D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52132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4D2D">
        <w:rPr>
          <w:sz w:val="28"/>
          <w:szCs w:val="28"/>
        </w:rPr>
        <w:tab/>
        <w:t xml:space="preserve">CLM </w:t>
      </w:r>
      <w:proofErr w:type="gramStart"/>
      <w:r w:rsidR="00014D2D">
        <w:rPr>
          <w:sz w:val="28"/>
          <w:szCs w:val="28"/>
        </w:rPr>
        <w:t>Sanitation</w:t>
      </w:r>
      <w:r w:rsidR="00290F4B">
        <w:rPr>
          <w:sz w:val="28"/>
          <w:szCs w:val="28"/>
        </w:rPr>
        <w:t xml:space="preserve">  </w:t>
      </w:r>
      <w:r w:rsidR="00316149">
        <w:rPr>
          <w:sz w:val="28"/>
          <w:szCs w:val="28"/>
        </w:rPr>
        <w:t>(</w:t>
      </w:r>
      <w:proofErr w:type="gramEnd"/>
      <w:r w:rsidR="00316149">
        <w:rPr>
          <w:sz w:val="28"/>
          <w:szCs w:val="28"/>
        </w:rPr>
        <w:t>770) 716-1899</w:t>
      </w:r>
    </w:p>
    <w:p w14:paraId="77B611CF" w14:textId="4DC49C76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796366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1C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14D2D">
        <w:rPr>
          <w:sz w:val="28"/>
          <w:szCs w:val="28"/>
        </w:rPr>
        <w:tab/>
        <w:t xml:space="preserve">Dependable Waste </w:t>
      </w:r>
      <w:proofErr w:type="gramStart"/>
      <w:r w:rsidR="00316149">
        <w:rPr>
          <w:sz w:val="28"/>
          <w:szCs w:val="28"/>
        </w:rPr>
        <w:t>Services  (</w:t>
      </w:r>
      <w:proofErr w:type="gramEnd"/>
      <w:r w:rsidR="00316149">
        <w:rPr>
          <w:sz w:val="28"/>
          <w:szCs w:val="28"/>
        </w:rPr>
        <w:t>770) 567-1733</w:t>
      </w:r>
    </w:p>
    <w:p w14:paraId="24D4FD73" w14:textId="16780D26" w:rsidR="00014D2D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9053689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21CB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014D2D">
        <w:rPr>
          <w:sz w:val="28"/>
          <w:szCs w:val="28"/>
        </w:rPr>
        <w:tab/>
        <w:t xml:space="preserve">Pollard Waste </w:t>
      </w:r>
      <w:proofErr w:type="gramStart"/>
      <w:r w:rsidR="00014D2D">
        <w:rPr>
          <w:sz w:val="28"/>
          <w:szCs w:val="28"/>
        </w:rPr>
        <w:t>Services</w:t>
      </w:r>
      <w:r w:rsidR="00316149">
        <w:rPr>
          <w:sz w:val="28"/>
          <w:szCs w:val="28"/>
        </w:rPr>
        <w:t xml:space="preserve">  (</w:t>
      </w:r>
      <w:proofErr w:type="gramEnd"/>
      <w:r w:rsidR="00316149">
        <w:rPr>
          <w:sz w:val="28"/>
          <w:szCs w:val="28"/>
        </w:rPr>
        <w:t>770) 599-1811</w:t>
      </w:r>
    </w:p>
    <w:p w14:paraId="163F3A72" w14:textId="246EA407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0240925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21CB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014D2D">
        <w:rPr>
          <w:sz w:val="28"/>
          <w:szCs w:val="28"/>
        </w:rPr>
        <w:tab/>
        <w:t xml:space="preserve">Waste </w:t>
      </w:r>
      <w:proofErr w:type="gramStart"/>
      <w:r w:rsidR="00014D2D">
        <w:rPr>
          <w:sz w:val="28"/>
          <w:szCs w:val="28"/>
        </w:rPr>
        <w:t>Industries</w:t>
      </w:r>
      <w:r w:rsidR="00316149">
        <w:rPr>
          <w:sz w:val="28"/>
          <w:szCs w:val="28"/>
        </w:rPr>
        <w:t xml:space="preserve">  (</w:t>
      </w:r>
      <w:proofErr w:type="gramEnd"/>
      <w:r w:rsidR="00316149">
        <w:rPr>
          <w:sz w:val="28"/>
          <w:szCs w:val="28"/>
        </w:rPr>
        <w:t>770) 719-1590</w:t>
      </w:r>
    </w:p>
    <w:p w14:paraId="3DBE279D" w14:textId="77777777" w:rsidR="00856A00" w:rsidRDefault="00000000" w:rsidP="00856A00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93007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0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56A00">
        <w:rPr>
          <w:sz w:val="28"/>
          <w:szCs w:val="28"/>
        </w:rPr>
        <w:tab/>
        <w:t xml:space="preserve">Other: </w:t>
      </w:r>
      <w:sdt>
        <w:sdtPr>
          <w:rPr>
            <w:sz w:val="28"/>
            <w:szCs w:val="28"/>
          </w:rPr>
          <w:id w:val="-1529326928"/>
          <w:placeholder>
            <w:docPart w:val="1863600204D642C7BA931523829B86BD"/>
          </w:placeholder>
          <w:showingPlcHdr/>
          <w:text/>
        </w:sdtPr>
        <w:sdtContent>
          <w:r w:rsidR="00856A00" w:rsidRPr="009465DE">
            <w:rPr>
              <w:rStyle w:val="PlaceholderText"/>
            </w:rPr>
            <w:t>Click or tap here to enter text.</w:t>
          </w:r>
        </w:sdtContent>
      </w:sdt>
    </w:p>
    <w:p w14:paraId="6D1A18C4" w14:textId="77777777" w:rsidR="00014D2D" w:rsidRDefault="00014D2D" w:rsidP="00BE2E82">
      <w:pPr>
        <w:rPr>
          <w:sz w:val="28"/>
          <w:szCs w:val="28"/>
        </w:rPr>
      </w:pPr>
    </w:p>
    <w:p w14:paraId="3E332ED2" w14:textId="77777777" w:rsidR="007B1534" w:rsidRDefault="007B1534" w:rsidP="00BE2E82">
      <w:pPr>
        <w:rPr>
          <w:sz w:val="28"/>
          <w:szCs w:val="28"/>
        </w:rPr>
      </w:pPr>
      <w:r>
        <w:rPr>
          <w:sz w:val="28"/>
          <w:szCs w:val="28"/>
        </w:rPr>
        <w:t>Water:</w:t>
      </w:r>
    </w:p>
    <w:p w14:paraId="00658130" w14:textId="2F8D4940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48447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6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 xml:space="preserve">City of Fayetteville </w:t>
      </w:r>
      <w:proofErr w:type="gramStart"/>
      <w:r w:rsidR="00FB3692">
        <w:rPr>
          <w:sz w:val="28"/>
          <w:szCs w:val="28"/>
        </w:rPr>
        <w:t>Water</w:t>
      </w:r>
      <w:r w:rsidR="000A0497">
        <w:rPr>
          <w:sz w:val="28"/>
          <w:szCs w:val="28"/>
        </w:rPr>
        <w:t xml:space="preserve">  (</w:t>
      </w:r>
      <w:proofErr w:type="gramEnd"/>
      <w:r w:rsidR="000A0497">
        <w:rPr>
          <w:sz w:val="28"/>
          <w:szCs w:val="28"/>
        </w:rPr>
        <w:t>770) 460-4237</w:t>
      </w:r>
    </w:p>
    <w:p w14:paraId="42E832AA" w14:textId="073200F1" w:rsidR="00856A00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74862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 xml:space="preserve">Fayette County </w:t>
      </w:r>
      <w:proofErr w:type="gramStart"/>
      <w:r w:rsidR="00FB3692">
        <w:rPr>
          <w:sz w:val="28"/>
          <w:szCs w:val="28"/>
        </w:rPr>
        <w:t>Water</w:t>
      </w:r>
      <w:r w:rsidR="000A0497">
        <w:rPr>
          <w:sz w:val="28"/>
          <w:szCs w:val="28"/>
        </w:rPr>
        <w:t xml:space="preserve">  (</w:t>
      </w:r>
      <w:proofErr w:type="gramEnd"/>
      <w:r w:rsidR="000A0497">
        <w:rPr>
          <w:sz w:val="28"/>
          <w:szCs w:val="28"/>
        </w:rPr>
        <w:t>770) 461-114</w:t>
      </w:r>
      <w:r w:rsidR="00B70AAA">
        <w:rPr>
          <w:sz w:val="28"/>
          <w:szCs w:val="28"/>
        </w:rPr>
        <w:t>6</w:t>
      </w:r>
    </w:p>
    <w:p w14:paraId="2AB23C74" w14:textId="5AD94154" w:rsidR="007B1534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46461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6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 xml:space="preserve">City of Senoia </w:t>
      </w:r>
      <w:proofErr w:type="gramStart"/>
      <w:r w:rsidR="00FB3692">
        <w:rPr>
          <w:sz w:val="28"/>
          <w:szCs w:val="28"/>
        </w:rPr>
        <w:t>Water</w:t>
      </w:r>
      <w:r w:rsidR="000A0497">
        <w:rPr>
          <w:sz w:val="28"/>
          <w:szCs w:val="28"/>
        </w:rPr>
        <w:t xml:space="preserve">  (</w:t>
      </w:r>
      <w:proofErr w:type="gramEnd"/>
      <w:r w:rsidR="000A0497">
        <w:rPr>
          <w:sz w:val="28"/>
          <w:szCs w:val="28"/>
        </w:rPr>
        <w:t>770) 599-</w:t>
      </w:r>
      <w:r w:rsidR="00606126">
        <w:rPr>
          <w:sz w:val="28"/>
          <w:szCs w:val="28"/>
        </w:rPr>
        <w:t>3679</w:t>
      </w:r>
    </w:p>
    <w:p w14:paraId="3E730A25" w14:textId="56DA8FB5" w:rsidR="00FB3692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59890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6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 xml:space="preserve">Coweta County </w:t>
      </w:r>
      <w:proofErr w:type="gramStart"/>
      <w:r w:rsidR="00FB3692">
        <w:rPr>
          <w:sz w:val="28"/>
          <w:szCs w:val="28"/>
        </w:rPr>
        <w:t>Water</w:t>
      </w:r>
      <w:r w:rsidR="000A0497">
        <w:rPr>
          <w:sz w:val="28"/>
          <w:szCs w:val="28"/>
        </w:rPr>
        <w:t xml:space="preserve">  (</w:t>
      </w:r>
      <w:proofErr w:type="gramEnd"/>
      <w:r w:rsidR="000A0497">
        <w:rPr>
          <w:sz w:val="28"/>
          <w:szCs w:val="28"/>
        </w:rPr>
        <w:t>770) 254-3710</w:t>
      </w:r>
    </w:p>
    <w:p w14:paraId="24443DA8" w14:textId="79BAB6B5" w:rsidR="00FB3692" w:rsidRPr="00BE2E82" w:rsidRDefault="00000000" w:rsidP="00BE2E8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6404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6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B3692">
        <w:rPr>
          <w:sz w:val="28"/>
          <w:szCs w:val="28"/>
        </w:rPr>
        <w:tab/>
        <w:t xml:space="preserve">Other: </w:t>
      </w:r>
      <w:sdt>
        <w:sdtPr>
          <w:rPr>
            <w:sz w:val="28"/>
            <w:szCs w:val="28"/>
          </w:rPr>
          <w:id w:val="-1913382959"/>
          <w:placeholder>
            <w:docPart w:val="A32FFCB3A52B49C7ADBD2F5BB10639AF"/>
          </w:placeholder>
          <w:showingPlcHdr/>
          <w:text/>
        </w:sdtPr>
        <w:sdtContent>
          <w:r w:rsidR="00FB3692" w:rsidRPr="009465DE">
            <w:rPr>
              <w:rStyle w:val="PlaceholderText"/>
            </w:rPr>
            <w:t>Click or tap here to enter text.</w:t>
          </w:r>
        </w:sdtContent>
      </w:sdt>
    </w:p>
    <w:sectPr w:rsidR="00FB3692" w:rsidRPr="00BE2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55132040">
    <w:abstractNumId w:val="19"/>
  </w:num>
  <w:num w:numId="2" w16cid:durableId="1785147714">
    <w:abstractNumId w:val="12"/>
  </w:num>
  <w:num w:numId="3" w16cid:durableId="157505842">
    <w:abstractNumId w:val="10"/>
  </w:num>
  <w:num w:numId="4" w16cid:durableId="1592661137">
    <w:abstractNumId w:val="21"/>
  </w:num>
  <w:num w:numId="5" w16cid:durableId="918248687">
    <w:abstractNumId w:val="13"/>
  </w:num>
  <w:num w:numId="6" w16cid:durableId="1409231702">
    <w:abstractNumId w:val="16"/>
  </w:num>
  <w:num w:numId="7" w16cid:durableId="54278526">
    <w:abstractNumId w:val="18"/>
  </w:num>
  <w:num w:numId="8" w16cid:durableId="1245529081">
    <w:abstractNumId w:val="9"/>
  </w:num>
  <w:num w:numId="9" w16cid:durableId="1990592534">
    <w:abstractNumId w:val="7"/>
  </w:num>
  <w:num w:numId="10" w16cid:durableId="690493435">
    <w:abstractNumId w:val="6"/>
  </w:num>
  <w:num w:numId="11" w16cid:durableId="1591768046">
    <w:abstractNumId w:val="5"/>
  </w:num>
  <w:num w:numId="12" w16cid:durableId="1477915629">
    <w:abstractNumId w:val="4"/>
  </w:num>
  <w:num w:numId="13" w16cid:durableId="669986373">
    <w:abstractNumId w:val="8"/>
  </w:num>
  <w:num w:numId="14" w16cid:durableId="1675568323">
    <w:abstractNumId w:val="3"/>
  </w:num>
  <w:num w:numId="15" w16cid:durableId="1886258341">
    <w:abstractNumId w:val="2"/>
  </w:num>
  <w:num w:numId="16" w16cid:durableId="846359599">
    <w:abstractNumId w:val="1"/>
  </w:num>
  <w:num w:numId="17" w16cid:durableId="835195091">
    <w:abstractNumId w:val="0"/>
  </w:num>
  <w:num w:numId="18" w16cid:durableId="1105080106">
    <w:abstractNumId w:val="14"/>
  </w:num>
  <w:num w:numId="19" w16cid:durableId="86077385">
    <w:abstractNumId w:val="15"/>
  </w:num>
  <w:num w:numId="20" w16cid:durableId="1889680100">
    <w:abstractNumId w:val="20"/>
  </w:num>
  <w:num w:numId="21" w16cid:durableId="538666846">
    <w:abstractNumId w:val="17"/>
  </w:num>
  <w:num w:numId="22" w16cid:durableId="1149785648">
    <w:abstractNumId w:val="11"/>
  </w:num>
  <w:num w:numId="23" w16cid:durableId="2620798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82"/>
    <w:rsid w:val="00014D2D"/>
    <w:rsid w:val="000A0497"/>
    <w:rsid w:val="000B49BC"/>
    <w:rsid w:val="00114D78"/>
    <w:rsid w:val="00161C5B"/>
    <w:rsid w:val="002320C8"/>
    <w:rsid w:val="002348CE"/>
    <w:rsid w:val="00290F4B"/>
    <w:rsid w:val="00316149"/>
    <w:rsid w:val="005940C2"/>
    <w:rsid w:val="00606126"/>
    <w:rsid w:val="00645252"/>
    <w:rsid w:val="006D3D74"/>
    <w:rsid w:val="007B1534"/>
    <w:rsid w:val="0083569A"/>
    <w:rsid w:val="00841CEF"/>
    <w:rsid w:val="00856A00"/>
    <w:rsid w:val="0089041E"/>
    <w:rsid w:val="008F72CC"/>
    <w:rsid w:val="009221CB"/>
    <w:rsid w:val="00A9204E"/>
    <w:rsid w:val="00B70AAA"/>
    <w:rsid w:val="00BE2E82"/>
    <w:rsid w:val="00C73C54"/>
    <w:rsid w:val="00CA26CD"/>
    <w:rsid w:val="00D077EC"/>
    <w:rsid w:val="00DA162C"/>
    <w:rsid w:val="00E72964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B68A"/>
  <w15:chartTrackingRefBased/>
  <w15:docId w15:val="{74C5A49B-B491-483A-A194-706FA54F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ic\AppData\Local\Microsoft\Office\16.0\DTS\en-US%7b378EC078-A95A-45CA-926C-46EE3F406093%7d\%7bCF4264F6-B8AE-4697-A98F-705473515C1C%7dtf0278699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C1D51-C016-4E78-9F64-4784F72C7EF0}"/>
      </w:docPartPr>
      <w:docPartBody>
        <w:p w:rsidR="00E3443F" w:rsidRDefault="00E3443F">
          <w:r w:rsidRPr="009465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FFCB3A52B49C7ADBD2F5BB106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5479-CC45-458F-A08D-8602B4091838}"/>
      </w:docPartPr>
      <w:docPartBody>
        <w:p w:rsidR="00C82CEC" w:rsidRDefault="00A45A49" w:rsidP="00A45A49">
          <w:pPr>
            <w:pStyle w:val="A32FFCB3A52B49C7ADBD2F5BB10639AF"/>
          </w:pPr>
          <w:r w:rsidRPr="009465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88E5FD22344408CF160218E7FF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353A6-6809-4A36-8EC7-94C17691A26B}"/>
      </w:docPartPr>
      <w:docPartBody>
        <w:p w:rsidR="00284F70" w:rsidRDefault="00A36F65" w:rsidP="00A36F65">
          <w:pPr>
            <w:pStyle w:val="D9A88E5FD22344408CF160218E7FF3A2"/>
          </w:pPr>
          <w:r w:rsidRPr="009465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C589BCCA1454E901110295104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663C-5235-4580-B2C4-6312DC304D24}"/>
      </w:docPartPr>
      <w:docPartBody>
        <w:p w:rsidR="00284F70" w:rsidRDefault="00A36F65" w:rsidP="00A36F65">
          <w:pPr>
            <w:pStyle w:val="6F3C589BCCA1454E9011102951047D70"/>
          </w:pPr>
          <w:r w:rsidRPr="009465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3600204D642C7BA931523829B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FDBE-A57C-4B34-96B5-4F43A64C3259}"/>
      </w:docPartPr>
      <w:docPartBody>
        <w:p w:rsidR="00284F70" w:rsidRDefault="00A36F65" w:rsidP="00A36F65">
          <w:pPr>
            <w:pStyle w:val="1863600204D642C7BA931523829B86BD"/>
          </w:pPr>
          <w:r w:rsidRPr="009465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3F"/>
    <w:rsid w:val="000B49BC"/>
    <w:rsid w:val="00161C5B"/>
    <w:rsid w:val="00284F70"/>
    <w:rsid w:val="007458E3"/>
    <w:rsid w:val="00841CEF"/>
    <w:rsid w:val="00960382"/>
    <w:rsid w:val="009C3562"/>
    <w:rsid w:val="00A36F65"/>
    <w:rsid w:val="00A45A49"/>
    <w:rsid w:val="00AC5F49"/>
    <w:rsid w:val="00BE43DA"/>
    <w:rsid w:val="00C82CEC"/>
    <w:rsid w:val="00D57D17"/>
    <w:rsid w:val="00DD0CB6"/>
    <w:rsid w:val="00DF3E47"/>
    <w:rsid w:val="00E10680"/>
    <w:rsid w:val="00E3443F"/>
    <w:rsid w:val="00E41FF5"/>
    <w:rsid w:val="00E6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6F65"/>
    <w:rPr>
      <w:color w:val="3A3A3A" w:themeColor="background2" w:themeShade="40"/>
    </w:rPr>
  </w:style>
  <w:style w:type="paragraph" w:customStyle="1" w:styleId="A32FFCB3A52B49C7ADBD2F5BB10639AF">
    <w:name w:val="A32FFCB3A52B49C7ADBD2F5BB10639AF"/>
    <w:rsid w:val="00A45A49"/>
  </w:style>
  <w:style w:type="paragraph" w:customStyle="1" w:styleId="D9A88E5FD22344408CF160218E7FF3A2">
    <w:name w:val="D9A88E5FD22344408CF160218E7FF3A2"/>
    <w:rsid w:val="00A36F65"/>
  </w:style>
  <w:style w:type="paragraph" w:customStyle="1" w:styleId="6F3C589BCCA1454E9011102951047D70">
    <w:name w:val="6F3C589BCCA1454E9011102951047D70"/>
    <w:rsid w:val="00A36F65"/>
  </w:style>
  <w:style w:type="paragraph" w:customStyle="1" w:styleId="1863600204D642C7BA931523829B86BD">
    <w:name w:val="1863600204D642C7BA931523829B86BD"/>
    <w:rsid w:val="00A36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{CF4264F6-B8AE-4697-A98F-705473515C1C}tf02786999_win32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Cummings</dc:creator>
  <cp:keywords/>
  <dc:description/>
  <cp:lastModifiedBy>Lori Cummings</cp:lastModifiedBy>
  <cp:revision>2</cp:revision>
  <cp:lastPrinted>2023-11-10T16:14:00Z</cp:lastPrinted>
  <dcterms:created xsi:type="dcterms:W3CDTF">2025-06-26T14:33:00Z</dcterms:created>
  <dcterms:modified xsi:type="dcterms:W3CDTF">2025-06-26T14:33:00Z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